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04F5F5EF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95DB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and Training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05BDCC62" w:rsidR="00743F98" w:rsidRPr="00745E93" w:rsidRDefault="00745E93" w:rsidP="00745E93">
      <w:pPr>
        <w:ind w:right="-992"/>
        <w:jc w:val="left"/>
        <w:rPr>
          <w:rFonts w:ascii="Verdana" w:hAnsi="Verdana" w:cs="Arial"/>
          <w:b/>
          <w:color w:val="002060"/>
          <w:sz w:val="20"/>
          <w:lang w:val="it-IT"/>
        </w:rPr>
      </w:pPr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(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Upisati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broj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dana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koje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ćete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provesti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na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mobilnosti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– BEZ DANA PUTA)</w:t>
      </w:r>
      <w:r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</w:p>
    <w:p w14:paraId="185A8BBD" w14:textId="77777777" w:rsidR="00743F98" w:rsidRPr="00745E93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it-IT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encakrajnjebiljek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07F98A6" w:rsidR="00116FBB" w:rsidRPr="005E466D" w:rsidRDefault="00745E93" w:rsidP="00745E93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Juraj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Dobrila University of Pula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B37783E" w:rsidR="007967A9" w:rsidRPr="005E466D" w:rsidRDefault="00745E9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HR PULA 01 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9396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F9396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121C7612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</w:t>
      </w:r>
      <w:r w:rsidR="00745E93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1C488BB" w:rsidR="00EF398E" w:rsidRPr="00A95DB0" w:rsidRDefault="00A95DB0" w:rsidP="00A95DB0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eastAsia="hr-HR"/>
        </w:rPr>
      </w:pPr>
      <w:bookmarkStart w:id="0" w:name="_Hlk109294982"/>
      <w:proofErr w:type="spellStart"/>
      <w:proofErr w:type="gramStart"/>
      <w:r w:rsidRPr="0094700C">
        <w:rPr>
          <w:rFonts w:ascii="Calibri" w:hAnsi="Calibri" w:cs="Calibri"/>
          <w:b/>
          <w:sz w:val="18"/>
          <w:szCs w:val="18"/>
          <w:lang w:eastAsia="hr-HR"/>
        </w:rPr>
        <w:t>Napomena</w:t>
      </w:r>
      <w:proofErr w:type="spellEnd"/>
      <w:r w:rsidRPr="0094700C">
        <w:rPr>
          <w:rFonts w:ascii="Calibri" w:hAnsi="Calibri" w:cs="Calibri"/>
          <w:b/>
          <w:sz w:val="18"/>
          <w:szCs w:val="18"/>
          <w:lang w:eastAsia="hr-HR"/>
        </w:rPr>
        <w:t>:</w:t>
      </w:r>
      <w:proofErr w:type="gramEnd"/>
      <w:r w:rsidRPr="0094700C">
        <w:rPr>
          <w:rFonts w:ascii="Calibri" w:hAnsi="Calibri" w:cs="Calibri"/>
          <w:b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Sporazum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za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podučavanje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>/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osposobljavanje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u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trenutku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prijave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na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Natječaj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mora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biti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potpisan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od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sve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tri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strane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–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kandidat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,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ovlaštena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osoba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institucije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sa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koje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kandidat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dolazi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te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ovlaštena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osobe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na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instituciji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gdje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će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kandidat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realizirati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mobilnost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>.</w:t>
      </w:r>
      <w:bookmarkStart w:id="1" w:name="_GoBack"/>
      <w:bookmarkEnd w:id="0"/>
      <w:bookmarkEnd w:id="1"/>
    </w:p>
    <w:sectPr w:rsidR="00EF398E" w:rsidRPr="00A95DB0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79145" w14:textId="77777777" w:rsidR="00F93961" w:rsidRDefault="00F93961">
      <w:r>
        <w:separator/>
      </w:r>
    </w:p>
  </w:endnote>
  <w:endnote w:type="continuationSeparator" w:id="0">
    <w:p w14:paraId="03416F2E" w14:textId="77777777" w:rsidR="00F93961" w:rsidRDefault="00F93961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E86CD" w14:textId="77777777" w:rsidR="00F93961" w:rsidRDefault="00F93961">
      <w:r>
        <w:separator/>
      </w:r>
    </w:p>
  </w:footnote>
  <w:footnote w:type="continuationSeparator" w:id="0">
    <w:p w14:paraId="1D91BDC1" w14:textId="77777777" w:rsidR="00F93961" w:rsidRDefault="00F9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F1F9309" w:rsidR="00E01AAA" w:rsidRPr="00AD66BB" w:rsidRDefault="00745E93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752" behindDoc="0" locked="0" layoutInCell="1" allowOverlap="1" wp14:anchorId="695892C3" wp14:editId="06034286">
                <wp:simplePos x="0" y="0"/>
                <wp:positionH relativeFrom="margin">
                  <wp:posOffset>0</wp:posOffset>
                </wp:positionH>
                <wp:positionV relativeFrom="margin">
                  <wp:posOffset>299720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6C0E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5E93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DB0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396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C7BAA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9A7C1-3806-4616-8415-934C1616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3</Pages>
  <Words>486</Words>
  <Characters>2903</Characters>
  <Application>Microsoft Office Word</Application>
  <DocSecurity>0</DocSecurity>
  <PresentationFormat>Microsoft Word 11.0</PresentationFormat>
  <Lines>145</Lines>
  <Paragraphs>77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3312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</cp:lastModifiedBy>
  <cp:revision>6</cp:revision>
  <cp:lastPrinted>2013-11-06T08:46:00Z</cp:lastPrinted>
  <dcterms:created xsi:type="dcterms:W3CDTF">2022-05-19T06:39:00Z</dcterms:created>
  <dcterms:modified xsi:type="dcterms:W3CDTF">2022-10-28T12:26:00Z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GrammarlyDocumentId">
    <vt:lpwstr>12d76f7d92b77b8fda40e71fcfd3cc008ed4fb32125cf65bb9f7406aa24af656</vt:lpwstr>
  </property>
</Properties>
</file>